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7762"/>
      </w:tblGrid>
      <w:tr w:rsidR="004160AE">
        <w:trPr>
          <w:cantSplit/>
        </w:trPr>
        <w:tc>
          <w:tcPr>
            <w:tcW w:w="2870" w:type="dxa"/>
          </w:tcPr>
          <w:p w:rsidR="004160AE" w:rsidRDefault="00E8108E">
            <w:pPr>
              <w:jc w:val="center"/>
              <w:rPr>
                <w:sz w:val="44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36"/>
                <w:lang w:val="fr-FR" w:eastAsia="fr-FR"/>
              </w:rPr>
              <w:drawing>
                <wp:inline distT="0" distB="0" distL="0" distR="0">
                  <wp:extent cx="1733550" cy="16859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859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:rsidR="004160AE" w:rsidRDefault="008F66C9">
            <w:pPr>
              <w:pStyle w:val="Titre2"/>
              <w:rPr>
                <w:sz w:val="44"/>
                <w:u w:val="single"/>
              </w:rPr>
            </w:pPr>
            <w:r>
              <w:rPr>
                <w:sz w:val="44"/>
                <w:u w:val="single"/>
              </w:rPr>
              <w:t>CHALLENGE</w:t>
            </w:r>
            <w:r w:rsidR="004160AE">
              <w:rPr>
                <w:sz w:val="44"/>
                <w:u w:val="single"/>
              </w:rPr>
              <w:t xml:space="preserve"> AMICAL</w:t>
            </w:r>
          </w:p>
          <w:p w:rsidR="004160AE" w:rsidRDefault="004160AE">
            <w:pPr>
              <w:jc w:val="center"/>
              <w:rPr>
                <w:rFonts w:ascii="Book Antiqua" w:hAnsi="Book Antiqua"/>
                <w:b/>
                <w:sz w:val="36"/>
              </w:rPr>
            </w:pPr>
          </w:p>
          <w:p w:rsidR="004160AE" w:rsidRDefault="0083029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501650</wp:posOffset>
                      </wp:positionV>
                      <wp:extent cx="2900045" cy="287655"/>
                      <wp:effectExtent l="7620" t="15240" r="6985" b="1143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004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0AE" w:rsidRDefault="004160AE">
                                  <w:pPr>
                                    <w:pStyle w:val="Titre7"/>
                                  </w:pPr>
                                  <w:r>
                                    <w:t>STANDS 10M - 25M - 50M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75.8pt;margin-top:39.5pt;width:228.35pt;height:22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" strokeweight="1pt">
                      <v:textbox inset="0,0,0,0">
                        <w:txbxContent>
                          <w:p w:rsidR="004160AE" w:rsidRDefault="004160AE">
                            <w:pPr>
                              <w:pStyle w:val="Titre7"/>
                            </w:pPr>
                            <w:r>
                              <w:t>STANDS 10M - 25M - 50M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4431"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44"/>
                <w:szCs w:val="44"/>
              </w:rPr>
              <w:t>1</w:t>
            </w:r>
            <w:r w:rsidR="00FD3749">
              <w:rPr>
                <w:b/>
                <w:bCs/>
                <w:sz w:val="44"/>
                <w:szCs w:val="44"/>
              </w:rPr>
              <w:t xml:space="preserve"> et </w:t>
            </w:r>
            <w:r w:rsidR="00B84431"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44"/>
                <w:szCs w:val="44"/>
              </w:rPr>
              <w:t>2</w:t>
            </w:r>
            <w:r w:rsidR="00FD3749">
              <w:rPr>
                <w:b/>
                <w:bCs/>
                <w:sz w:val="44"/>
                <w:szCs w:val="44"/>
              </w:rPr>
              <w:t xml:space="preserve"> juin 20</w:t>
            </w:r>
            <w:r w:rsidR="00B84431"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44"/>
                <w:szCs w:val="44"/>
              </w:rPr>
              <w:t>5</w:t>
            </w:r>
          </w:p>
          <w:p w:rsidR="004160AE" w:rsidRDefault="004160AE">
            <w:pPr>
              <w:jc w:val="center"/>
              <w:rPr>
                <w:rFonts w:ascii="Book Antiqua" w:hAnsi="Book Antiqua"/>
                <w:b/>
                <w:sz w:val="36"/>
              </w:rPr>
            </w:pPr>
          </w:p>
        </w:tc>
      </w:tr>
    </w:tbl>
    <w:p w:rsidR="004160AE" w:rsidRDefault="004160AE">
      <w:pPr>
        <w:jc w:val="center"/>
      </w:pPr>
    </w:p>
    <w:p w:rsidR="004160AE" w:rsidRDefault="004160AE">
      <w:pPr>
        <w:pStyle w:val="Titre3"/>
        <w:rPr>
          <w:sz w:val="30"/>
        </w:rPr>
      </w:pPr>
      <w:r>
        <w:rPr>
          <w:sz w:val="30"/>
        </w:rPr>
        <w:t xml:space="preserve">Nous serons heureux de vous accueillir pour notre </w:t>
      </w:r>
      <w:r w:rsidR="008F66C9">
        <w:rPr>
          <w:sz w:val="30"/>
        </w:rPr>
        <w:t>challenge</w:t>
      </w:r>
      <w:r>
        <w:rPr>
          <w:sz w:val="30"/>
        </w:rPr>
        <w:t xml:space="preserve"> annuel</w:t>
      </w:r>
    </w:p>
    <w:p w:rsidR="004160AE" w:rsidRDefault="004160AE">
      <w:pPr>
        <w:rPr>
          <w:rFonts w:ascii="Arial" w:hAnsi="Arial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OUVERTURE DU STAND</w:t>
      </w:r>
      <w:r>
        <w:rPr>
          <w:rFonts w:ascii="Arial" w:hAnsi="Arial" w:cs="Arial"/>
          <w:b/>
          <w:bCs/>
          <w:sz w:val="24"/>
        </w:rPr>
        <w:t xml:space="preserve"> :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4160AE" w:rsidTr="00FD3749">
        <w:trPr>
          <w:cantSplit/>
          <w:trHeight w:val="415"/>
        </w:trPr>
        <w:tc>
          <w:tcPr>
            <w:tcW w:w="3047" w:type="dxa"/>
          </w:tcPr>
          <w:p w:rsidR="004160AE" w:rsidRDefault="00450077" w:rsidP="00830298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Samedi </w:t>
            </w:r>
            <w:r w:rsidR="00B84431">
              <w:rPr>
                <w:rFonts w:ascii="Arial" w:hAnsi="Arial"/>
                <w:b/>
                <w:bCs/>
                <w:sz w:val="24"/>
              </w:rPr>
              <w:t>2</w:t>
            </w:r>
            <w:r w:rsidR="00830298">
              <w:rPr>
                <w:rFonts w:ascii="Arial" w:hAnsi="Arial"/>
                <w:b/>
                <w:bCs/>
                <w:sz w:val="24"/>
              </w:rPr>
              <w:t>1</w:t>
            </w:r>
            <w:r w:rsidR="004160AE">
              <w:rPr>
                <w:rFonts w:ascii="Arial" w:hAnsi="Arial"/>
                <w:b/>
                <w:bCs/>
                <w:sz w:val="24"/>
              </w:rPr>
              <w:t xml:space="preserve"> juin</w:t>
            </w:r>
          </w:p>
        </w:tc>
        <w:tc>
          <w:tcPr>
            <w:tcW w:w="6733" w:type="dxa"/>
          </w:tcPr>
          <w:p w:rsidR="004160AE" w:rsidRDefault="008F66C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</w:t>
            </w:r>
            <w:r w:rsidR="007249F0">
              <w:rPr>
                <w:rFonts w:ascii="Arial" w:hAnsi="Arial"/>
                <w:b/>
                <w:bCs/>
                <w:sz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</w:rPr>
              <w:t xml:space="preserve">  09H00 à 18</w:t>
            </w:r>
            <w:r w:rsidR="004160AE">
              <w:rPr>
                <w:rFonts w:ascii="Arial" w:hAnsi="Arial"/>
                <w:b/>
                <w:bCs/>
                <w:sz w:val="24"/>
              </w:rPr>
              <w:t>H00</w:t>
            </w:r>
            <w:r>
              <w:rPr>
                <w:rFonts w:ascii="Arial" w:hAnsi="Arial"/>
                <w:b/>
                <w:bCs/>
                <w:sz w:val="24"/>
              </w:rPr>
              <w:t xml:space="preserve"> (dernier engagement à 16H30)</w:t>
            </w:r>
          </w:p>
        </w:tc>
      </w:tr>
      <w:tr w:rsidR="004160AE">
        <w:trPr>
          <w:cantSplit/>
        </w:trPr>
        <w:tc>
          <w:tcPr>
            <w:tcW w:w="3047" w:type="dxa"/>
          </w:tcPr>
          <w:p w:rsidR="004160AE" w:rsidRDefault="00FD3749" w:rsidP="00830298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Dimanche </w:t>
            </w:r>
            <w:r w:rsidR="00B84431">
              <w:rPr>
                <w:rFonts w:ascii="Arial" w:hAnsi="Arial"/>
                <w:b/>
                <w:bCs/>
                <w:sz w:val="24"/>
              </w:rPr>
              <w:t>2</w:t>
            </w:r>
            <w:r w:rsidR="00830298">
              <w:rPr>
                <w:rFonts w:ascii="Arial" w:hAnsi="Arial"/>
                <w:b/>
                <w:bCs/>
                <w:sz w:val="24"/>
              </w:rPr>
              <w:t>2</w:t>
            </w:r>
            <w:r w:rsidR="004160AE">
              <w:rPr>
                <w:rFonts w:ascii="Arial" w:hAnsi="Arial"/>
                <w:b/>
                <w:bCs/>
                <w:sz w:val="24"/>
              </w:rPr>
              <w:t xml:space="preserve"> juin</w:t>
            </w:r>
          </w:p>
        </w:tc>
        <w:tc>
          <w:tcPr>
            <w:tcW w:w="6733" w:type="dxa"/>
          </w:tcPr>
          <w:p w:rsidR="004160AE" w:rsidRDefault="004160AE" w:rsidP="002F04B8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de </w:t>
            </w:r>
            <w:r w:rsidR="008F66C9">
              <w:rPr>
                <w:rFonts w:ascii="Arial" w:hAnsi="Arial"/>
                <w:b/>
                <w:bCs/>
                <w:sz w:val="24"/>
              </w:rPr>
              <w:t xml:space="preserve"> 09</w:t>
            </w:r>
            <w:r w:rsidR="00450077">
              <w:rPr>
                <w:rFonts w:ascii="Arial" w:hAnsi="Arial"/>
                <w:b/>
                <w:bCs/>
                <w:sz w:val="24"/>
              </w:rPr>
              <w:t>H</w:t>
            </w:r>
            <w:r w:rsidR="008F66C9">
              <w:rPr>
                <w:rFonts w:ascii="Arial" w:hAnsi="Arial"/>
                <w:b/>
                <w:bCs/>
                <w:sz w:val="24"/>
              </w:rPr>
              <w:t xml:space="preserve">00 </w:t>
            </w:r>
            <w:r>
              <w:rPr>
                <w:rFonts w:ascii="Arial" w:hAnsi="Arial"/>
                <w:b/>
                <w:bCs/>
                <w:sz w:val="24"/>
              </w:rPr>
              <w:t xml:space="preserve">à </w:t>
            </w:r>
            <w:r w:rsidR="008F66C9">
              <w:rPr>
                <w:rFonts w:ascii="Arial" w:hAnsi="Arial"/>
                <w:b/>
                <w:bCs/>
                <w:sz w:val="24"/>
              </w:rPr>
              <w:t>16H00</w:t>
            </w:r>
            <w:r w:rsidR="00450077">
              <w:rPr>
                <w:rFonts w:ascii="Arial" w:hAnsi="Arial"/>
                <w:b/>
                <w:bCs/>
                <w:sz w:val="24"/>
              </w:rPr>
              <w:t xml:space="preserve"> </w:t>
            </w:r>
            <w:r w:rsidR="008F66C9">
              <w:rPr>
                <w:rFonts w:ascii="Arial" w:hAnsi="Arial"/>
                <w:b/>
                <w:bCs/>
                <w:vanish/>
                <w:sz w:val="24"/>
              </w:rPr>
              <w:t>H</w:t>
            </w:r>
            <w:r w:rsidR="008F66C9">
              <w:rPr>
                <w:rFonts w:ascii="Arial" w:hAnsi="Arial"/>
                <w:b/>
                <w:bCs/>
                <w:sz w:val="24"/>
              </w:rPr>
              <w:t>(dernier engagement à 15</w:t>
            </w:r>
            <w:r w:rsidR="007249F0">
              <w:rPr>
                <w:rFonts w:ascii="Arial" w:hAnsi="Arial"/>
                <w:b/>
                <w:bCs/>
                <w:sz w:val="24"/>
              </w:rPr>
              <w:t>H</w:t>
            </w:r>
            <w:r w:rsidR="002F04B8">
              <w:rPr>
                <w:rFonts w:ascii="Arial" w:hAnsi="Arial"/>
                <w:b/>
                <w:bCs/>
                <w:sz w:val="24"/>
              </w:rPr>
              <w:t>3</w:t>
            </w:r>
            <w:r w:rsidR="008F66C9">
              <w:rPr>
                <w:rFonts w:ascii="Arial" w:hAnsi="Arial"/>
                <w:b/>
                <w:bCs/>
                <w:sz w:val="24"/>
              </w:rPr>
              <w:t>0</w:t>
            </w:r>
            <w:r>
              <w:rPr>
                <w:rFonts w:ascii="Arial" w:hAnsi="Arial"/>
                <w:b/>
                <w:bCs/>
                <w:sz w:val="24"/>
              </w:rPr>
              <w:t>)</w:t>
            </w:r>
          </w:p>
        </w:tc>
      </w:tr>
    </w:tbl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FD374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Palmarès le dimanche </w:t>
      </w:r>
      <w:r w:rsidR="00B84431">
        <w:rPr>
          <w:rFonts w:ascii="Arial" w:hAnsi="Arial" w:cs="Arial"/>
          <w:b/>
          <w:sz w:val="36"/>
        </w:rPr>
        <w:t>2</w:t>
      </w:r>
      <w:r w:rsidR="00830298">
        <w:rPr>
          <w:rFonts w:ascii="Arial" w:hAnsi="Arial" w:cs="Arial"/>
          <w:b/>
          <w:sz w:val="36"/>
        </w:rPr>
        <w:t>2</w:t>
      </w:r>
      <w:r w:rsidR="004160AE">
        <w:rPr>
          <w:rFonts w:ascii="Arial" w:hAnsi="Arial" w:cs="Arial"/>
          <w:b/>
          <w:sz w:val="36"/>
        </w:rPr>
        <w:t xml:space="preserve"> jui</w:t>
      </w:r>
      <w:r w:rsidR="008F66C9">
        <w:rPr>
          <w:rFonts w:ascii="Arial" w:hAnsi="Arial" w:cs="Arial"/>
          <w:b/>
          <w:sz w:val="36"/>
        </w:rPr>
        <w:t>n à 17</w:t>
      </w:r>
      <w:r w:rsidR="00450077">
        <w:rPr>
          <w:rFonts w:ascii="Arial" w:hAnsi="Arial" w:cs="Arial"/>
          <w:b/>
          <w:sz w:val="36"/>
        </w:rPr>
        <w:t>H</w:t>
      </w:r>
      <w:r w:rsidR="008F66C9">
        <w:rPr>
          <w:rFonts w:ascii="Arial" w:hAnsi="Arial" w:cs="Arial"/>
          <w:b/>
          <w:sz w:val="36"/>
        </w:rPr>
        <w:t>00</w:t>
      </w:r>
      <w:r w:rsidR="004160AE">
        <w:rPr>
          <w:rFonts w:ascii="Arial" w:hAnsi="Arial" w:cs="Arial"/>
          <w:b/>
          <w:sz w:val="36"/>
        </w:rPr>
        <w:t>.</w:t>
      </w:r>
    </w:p>
    <w:p w:rsidR="004160AE" w:rsidRDefault="004160AE">
      <w:pPr>
        <w:rPr>
          <w:rFonts w:ascii="Arial" w:hAnsi="Arial" w:cs="Arial"/>
          <w:b/>
          <w:sz w:val="24"/>
        </w:rPr>
      </w:pPr>
    </w:p>
    <w:p w:rsidR="004160AE" w:rsidRDefault="004160A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DISCIPLINES PROPOSEES</w:t>
      </w:r>
      <w:r>
        <w:rPr>
          <w:rFonts w:ascii="Arial" w:hAnsi="Arial" w:cs="Arial"/>
          <w:b/>
          <w:sz w:val="24"/>
        </w:rPr>
        <w:t xml:space="preserve"> : </w:t>
      </w:r>
    </w:p>
    <w:p w:rsidR="00DD597E" w:rsidRDefault="00DD597E">
      <w:pPr>
        <w:rPr>
          <w:rFonts w:ascii="Arial" w:hAnsi="Arial" w:cs="Arial"/>
          <w:b/>
          <w:sz w:val="24"/>
        </w:rPr>
      </w:pPr>
    </w:p>
    <w:p w:rsidR="002C00E7" w:rsidRDefault="002C00E7" w:rsidP="002C00E7">
      <w:pPr>
        <w:numPr>
          <w:ilvl w:val="0"/>
          <w:numId w:val="1"/>
        </w:numPr>
        <w:spacing w:after="120"/>
        <w:ind w:left="36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  <w:u w:val="single"/>
        </w:rPr>
        <w:t>Stand 10 Mètres (1 poste)</w:t>
      </w:r>
      <w:r>
        <w:rPr>
          <w:rFonts w:ascii="Arial" w:hAnsi="Arial"/>
          <w:b/>
          <w:bCs/>
          <w:sz w:val="24"/>
        </w:rPr>
        <w:t xml:space="preserve"> : Arbalète Match </w:t>
      </w:r>
      <w:r w:rsidRPr="002C00E7">
        <w:rPr>
          <w:rFonts w:ascii="Arial" w:hAnsi="Arial"/>
          <w:bCs/>
          <w:sz w:val="24"/>
        </w:rPr>
        <w:t>(sur réservation).</w:t>
      </w:r>
    </w:p>
    <w:p w:rsidR="004160AE" w:rsidRDefault="004160AE">
      <w:pPr>
        <w:numPr>
          <w:ilvl w:val="0"/>
          <w:numId w:val="1"/>
        </w:numPr>
        <w:spacing w:after="120"/>
        <w:ind w:left="36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  <w:u w:val="single"/>
        </w:rPr>
        <w:t>Stand 10 Mètres (24 postes)</w:t>
      </w:r>
      <w:r w:rsidR="008F66C9">
        <w:rPr>
          <w:rFonts w:ascii="Arial" w:hAnsi="Arial"/>
          <w:b/>
          <w:bCs/>
          <w:sz w:val="24"/>
        </w:rPr>
        <w:t xml:space="preserve"> : </w:t>
      </w:r>
      <w:r>
        <w:rPr>
          <w:rFonts w:ascii="Arial" w:hAnsi="Arial"/>
          <w:b/>
          <w:bCs/>
          <w:sz w:val="24"/>
        </w:rPr>
        <w:t>Carabine et Pistolet (Précision</w:t>
      </w:r>
      <w:r w:rsidR="008F66C9">
        <w:rPr>
          <w:rFonts w:ascii="Arial" w:hAnsi="Arial"/>
          <w:b/>
          <w:bCs/>
          <w:sz w:val="24"/>
        </w:rPr>
        <w:t xml:space="preserve"> uniquement</w:t>
      </w:r>
      <w:r>
        <w:rPr>
          <w:rFonts w:ascii="Arial" w:hAnsi="Arial"/>
          <w:b/>
          <w:bCs/>
          <w:sz w:val="24"/>
        </w:rPr>
        <w:t>)</w:t>
      </w:r>
      <w:r w:rsidR="00BD0B60">
        <w:rPr>
          <w:rFonts w:ascii="Arial" w:hAnsi="Arial"/>
          <w:b/>
          <w:bCs/>
          <w:sz w:val="24"/>
        </w:rPr>
        <w:t>.</w:t>
      </w:r>
    </w:p>
    <w:p w:rsidR="002C00E7" w:rsidRDefault="004160AE">
      <w:pPr>
        <w:pStyle w:val="WW-Corpsdetexte2"/>
        <w:numPr>
          <w:ilvl w:val="0"/>
          <w:numId w:val="1"/>
        </w:numPr>
        <w:spacing w:after="120"/>
        <w:ind w:left="360" w:right="0"/>
        <w:jc w:val="both"/>
        <w:rPr>
          <w:sz w:val="24"/>
        </w:rPr>
      </w:pPr>
      <w:r>
        <w:rPr>
          <w:sz w:val="24"/>
          <w:u w:val="single"/>
        </w:rPr>
        <w:t>Stand 25 Mètres</w:t>
      </w:r>
      <w:r w:rsidR="00830298">
        <w:rPr>
          <w:sz w:val="24"/>
          <w:u w:val="single"/>
        </w:rPr>
        <w:t xml:space="preserve"> </w:t>
      </w:r>
      <w:r>
        <w:rPr>
          <w:sz w:val="24"/>
          <w:u w:val="single"/>
        </w:rPr>
        <w:t>(15 postes)</w:t>
      </w:r>
      <w:r>
        <w:rPr>
          <w:sz w:val="24"/>
        </w:rPr>
        <w:t xml:space="preserve"> : Pistolet Standard, Sport Percussion Centrale et Pistolet</w:t>
      </w:r>
    </w:p>
    <w:p w:rsidR="004160AE" w:rsidRDefault="002C00E7">
      <w:pPr>
        <w:pStyle w:val="WW-Corpsdetexte2"/>
        <w:numPr>
          <w:ilvl w:val="0"/>
          <w:numId w:val="1"/>
        </w:numPr>
        <w:spacing w:after="120"/>
        <w:ind w:left="360" w:right="0"/>
        <w:jc w:val="both"/>
        <w:rPr>
          <w:sz w:val="24"/>
        </w:rPr>
      </w:pPr>
      <w:r>
        <w:rPr>
          <w:sz w:val="24"/>
          <w:u w:val="single"/>
        </w:rPr>
        <w:t>Stand 18 Mètres (2 postes )</w:t>
      </w:r>
      <w:r>
        <w:rPr>
          <w:sz w:val="24"/>
        </w:rPr>
        <w:t xml:space="preserve"> : Arbalète Field </w:t>
      </w:r>
      <w:r>
        <w:rPr>
          <w:b w:val="0"/>
          <w:sz w:val="24"/>
        </w:rPr>
        <w:t>(sur réservation).</w:t>
      </w:r>
      <w:r w:rsidR="004160AE">
        <w:rPr>
          <w:sz w:val="24"/>
        </w:rPr>
        <w:t xml:space="preserve"> </w:t>
      </w:r>
    </w:p>
    <w:p w:rsidR="004160AE" w:rsidRDefault="004160AE" w:rsidP="00FD3749">
      <w:pPr>
        <w:pStyle w:val="WW-Corpsdetexte2"/>
        <w:spacing w:after="120"/>
        <w:rPr>
          <w:sz w:val="24"/>
        </w:rPr>
      </w:pPr>
      <w:r>
        <w:rPr>
          <w:sz w:val="24"/>
        </w:rPr>
        <w:t>25 m, Gros calibres</w:t>
      </w:r>
      <w:r w:rsidR="008F66C9">
        <w:rPr>
          <w:sz w:val="24"/>
        </w:rPr>
        <w:t xml:space="preserve"> (</w:t>
      </w:r>
      <w:r w:rsidR="00BC3A81">
        <w:rPr>
          <w:sz w:val="24"/>
        </w:rPr>
        <w:t>2</w:t>
      </w:r>
      <w:r w:rsidR="008F66C9">
        <w:rPr>
          <w:sz w:val="24"/>
        </w:rPr>
        <w:t>0 coups en précision, .45 ACP maxi)</w:t>
      </w:r>
      <w:r>
        <w:rPr>
          <w:sz w:val="24"/>
        </w:rPr>
        <w:t>, Armes Anciennes</w:t>
      </w:r>
      <w:r w:rsidR="00FD3749">
        <w:rPr>
          <w:sz w:val="24"/>
        </w:rPr>
        <w:t>.</w:t>
      </w:r>
    </w:p>
    <w:p w:rsidR="004160AE" w:rsidRDefault="004160AE">
      <w:pPr>
        <w:numPr>
          <w:ilvl w:val="0"/>
          <w:numId w:val="1"/>
        </w:numPr>
        <w:spacing w:after="120"/>
        <w:ind w:left="36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  <w:u w:val="single"/>
        </w:rPr>
        <w:t>Stand 50 Mètres</w:t>
      </w:r>
      <w:r w:rsidR="00DD597E">
        <w:rPr>
          <w:rFonts w:ascii="Arial" w:hAnsi="Arial"/>
          <w:b/>
          <w:bCs/>
          <w:sz w:val="24"/>
          <w:u w:val="single"/>
        </w:rPr>
        <w:t xml:space="preserve"> </w:t>
      </w:r>
      <w:r>
        <w:rPr>
          <w:rFonts w:ascii="Arial" w:hAnsi="Arial"/>
          <w:b/>
          <w:bCs/>
          <w:sz w:val="24"/>
          <w:u w:val="single"/>
        </w:rPr>
        <w:t>(22postes)</w:t>
      </w:r>
      <w:r>
        <w:rPr>
          <w:rFonts w:ascii="Arial" w:hAnsi="Arial"/>
          <w:b/>
          <w:bCs/>
          <w:sz w:val="24"/>
        </w:rPr>
        <w:t xml:space="preserve"> : Carabine 60 </w:t>
      </w:r>
      <w:r w:rsidR="00BC3A81">
        <w:rPr>
          <w:rFonts w:ascii="Arial" w:hAnsi="Arial"/>
          <w:b/>
          <w:bCs/>
          <w:sz w:val="24"/>
        </w:rPr>
        <w:t xml:space="preserve">balles couché, 3x20, </w:t>
      </w:r>
      <w:r>
        <w:rPr>
          <w:rFonts w:ascii="Arial" w:hAnsi="Arial"/>
          <w:b/>
          <w:bCs/>
          <w:sz w:val="24"/>
        </w:rPr>
        <w:t>TAR</w:t>
      </w:r>
      <w:r w:rsidR="008F66C9">
        <w:rPr>
          <w:rFonts w:ascii="Arial" w:hAnsi="Arial"/>
          <w:b/>
          <w:bCs/>
          <w:sz w:val="24"/>
        </w:rPr>
        <w:t xml:space="preserve"> 22 LR</w:t>
      </w:r>
      <w:r>
        <w:rPr>
          <w:rFonts w:ascii="Arial" w:hAnsi="Arial"/>
          <w:b/>
          <w:bCs/>
          <w:sz w:val="24"/>
        </w:rPr>
        <w:t>, Armes Anciennes, Pistolet Libre.</w:t>
      </w:r>
    </w:p>
    <w:p w:rsidR="004160AE" w:rsidRDefault="004160AE">
      <w:pPr>
        <w:pStyle w:val="Liste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Selon le règlement ISSF dans la discipline et la catégorie ; écoles de tir incluses.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HORAIRES DES SERIES</w:t>
      </w:r>
      <w:r>
        <w:rPr>
          <w:rFonts w:ascii="Arial" w:hAnsi="Arial" w:cs="Arial"/>
          <w:b/>
          <w:bCs/>
          <w:sz w:val="24"/>
        </w:rPr>
        <w:t xml:space="preserve"> :</w:t>
      </w:r>
    </w:p>
    <w:p w:rsidR="004160AE" w:rsidRDefault="004160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Stand 10 Mètres et 50 Mètres : pas de séries, les tirs se faisant en continu.</w:t>
      </w:r>
    </w:p>
    <w:p w:rsidR="004160AE" w:rsidRDefault="004160AE"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-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694"/>
        <w:gridCol w:w="1984"/>
        <w:gridCol w:w="1995"/>
      </w:tblGrid>
      <w:tr w:rsidR="004160AE" w:rsidTr="00EA2305">
        <w:trPr>
          <w:cantSplit/>
          <w:trHeight w:val="35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4160AE" w:rsidP="00EA2305">
            <w:pPr>
              <w:pStyle w:val="Titre8"/>
              <w:rPr>
                <w:lang w:val="fr-FR"/>
              </w:rPr>
            </w:pPr>
            <w:r>
              <w:rPr>
                <w:lang w:val="fr-FR"/>
              </w:rPr>
              <w:t>Stand 25 Mètres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4160AE" w:rsidP="00EA230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Samedi</w:t>
            </w:r>
          </w:p>
          <w:p w:rsidR="004160AE" w:rsidRDefault="008A03E9" w:rsidP="0083029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</w:t>
            </w:r>
            <w:r w:rsidR="00830298">
              <w:rPr>
                <w:rFonts w:ascii="Arial" w:hAnsi="Arial" w:cs="Arial"/>
                <w:b/>
                <w:bCs/>
                <w:sz w:val="24"/>
              </w:rPr>
              <w:t>1</w:t>
            </w:r>
            <w:r w:rsidR="00780D5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4160AE">
              <w:rPr>
                <w:rFonts w:ascii="Arial" w:hAnsi="Arial" w:cs="Arial"/>
                <w:b/>
                <w:bCs/>
                <w:sz w:val="24"/>
              </w:rPr>
              <w:t xml:space="preserve"> juin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60AE" w:rsidRDefault="004160AE" w:rsidP="00EA230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Dimanche</w:t>
            </w:r>
          </w:p>
          <w:p w:rsidR="004160AE" w:rsidRDefault="008A03E9" w:rsidP="0083029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</w:t>
            </w:r>
            <w:r w:rsidR="00830298">
              <w:rPr>
                <w:rFonts w:ascii="Arial" w:hAnsi="Arial" w:cs="Arial"/>
                <w:b/>
                <w:bCs/>
                <w:sz w:val="24"/>
              </w:rPr>
              <w:t>2</w:t>
            </w:r>
            <w:r w:rsidR="00780D5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4160AE">
              <w:rPr>
                <w:rFonts w:ascii="Arial" w:hAnsi="Arial" w:cs="Arial"/>
                <w:b/>
                <w:bCs/>
                <w:sz w:val="24"/>
              </w:rPr>
              <w:t xml:space="preserve"> juin</w:t>
            </w:r>
          </w:p>
        </w:tc>
      </w:tr>
      <w:tr w:rsidR="00E8108E" w:rsidTr="00EA2305">
        <w:trPr>
          <w:cantSplit/>
          <w:trHeight w:val="501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108E" w:rsidRDefault="00BC5738" w:rsidP="00EA2305">
            <w:pPr>
              <w:jc w:val="center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Pistolet 25 m et PC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8108E" w:rsidRDefault="00611B4F" w:rsidP="00EA2305">
            <w:pPr>
              <w:jc w:val="center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>Serie 10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 </w:t>
            </w:r>
            <w:r w:rsidR="00E8108E">
              <w:rPr>
                <w:rFonts w:ascii="Arial" w:hAnsi="Arial" w:cs="Arial"/>
                <w:b/>
                <w:bCs/>
                <w:sz w:val="24"/>
                <w:lang w:val="es-ES_tradnl"/>
              </w:rPr>
              <w:t>9h00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8108E" w:rsidRDefault="00611B4F" w:rsidP="00611B4F">
            <w:pPr>
              <w:jc w:val="center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 xml:space="preserve">Serie </w:t>
            </w:r>
            <w:r>
              <w:rPr>
                <w:rFonts w:ascii="Arial" w:hAnsi="Arial" w:cs="Arial"/>
                <w:bCs/>
                <w:lang w:val="es-ES_tradnl"/>
              </w:rPr>
              <w:t>2</w:t>
            </w:r>
            <w:r w:rsidRPr="00611B4F">
              <w:rPr>
                <w:rFonts w:ascii="Arial" w:hAnsi="Arial" w:cs="Arial"/>
                <w:bCs/>
                <w:lang w:val="es-ES_tradnl"/>
              </w:rPr>
              <w:t>0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E8108E">
              <w:rPr>
                <w:rFonts w:ascii="Arial" w:hAnsi="Arial" w:cs="Arial"/>
                <w:b/>
                <w:bCs/>
                <w:sz w:val="24"/>
                <w:lang w:val="es-ES_tradnl"/>
              </w:rPr>
              <w:t>9h00</w:t>
            </w:r>
          </w:p>
        </w:tc>
      </w:tr>
      <w:tr w:rsidR="004160AE" w:rsidTr="00EA2305">
        <w:trPr>
          <w:cantSplit/>
          <w:trHeight w:val="417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BC5738" w:rsidP="00EA230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Armes Anciennes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611B4F" w:rsidP="00611B4F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>Serie 1</w:t>
            </w:r>
            <w:r>
              <w:rPr>
                <w:rFonts w:ascii="Arial" w:hAnsi="Arial" w:cs="Arial"/>
                <w:bCs/>
                <w:lang w:val="es-ES_tradnl"/>
              </w:rPr>
              <w:t>1</w:t>
            </w:r>
            <w:r w:rsidRPr="00611B4F">
              <w:rPr>
                <w:rFonts w:ascii="Arial" w:hAnsi="Arial" w:cs="Arial"/>
                <w:bCs/>
                <w:lang w:val="es-ES_tradnl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E8108E">
              <w:rPr>
                <w:rFonts w:ascii="Arial" w:hAnsi="Arial" w:cs="Arial"/>
                <w:b/>
                <w:bCs/>
                <w:sz w:val="24"/>
                <w:lang w:val="en-GB"/>
              </w:rPr>
              <w:t>1</w:t>
            </w:r>
            <w:r w:rsidR="00BC5738">
              <w:rPr>
                <w:rFonts w:ascii="Arial" w:hAnsi="Arial" w:cs="Arial"/>
                <w:b/>
                <w:bCs/>
                <w:sz w:val="24"/>
                <w:lang w:val="en-GB"/>
              </w:rPr>
              <w:t>1</w:t>
            </w:r>
            <w:r w:rsidR="008F66C9">
              <w:rPr>
                <w:rFonts w:ascii="Arial" w:hAnsi="Arial" w:cs="Arial"/>
                <w:b/>
                <w:bCs/>
                <w:sz w:val="24"/>
                <w:lang w:val="en-GB"/>
              </w:rPr>
              <w:t>h30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60AE" w:rsidRDefault="004160AE" w:rsidP="00EA2305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160AE" w:rsidTr="00EA2305">
        <w:trPr>
          <w:cantSplit/>
          <w:trHeight w:val="423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BC5738" w:rsidP="00EA2305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Pistolet 25 m et PC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611B4F" w:rsidP="00611B4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>Serie 1</w:t>
            </w:r>
            <w:r>
              <w:rPr>
                <w:rFonts w:ascii="Arial" w:hAnsi="Arial" w:cs="Arial"/>
                <w:bCs/>
                <w:lang w:val="es-ES_tradnl"/>
              </w:rPr>
              <w:t>2</w:t>
            </w:r>
            <w:r w:rsidRPr="00611B4F">
              <w:rPr>
                <w:rFonts w:ascii="Arial" w:hAnsi="Arial" w:cs="Arial"/>
                <w:bCs/>
                <w:lang w:val="es-ES_tradnl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E8108E">
              <w:rPr>
                <w:rFonts w:ascii="Arial" w:hAnsi="Arial" w:cs="Arial"/>
                <w:b/>
                <w:bCs/>
                <w:sz w:val="24"/>
              </w:rPr>
              <w:t>1</w:t>
            </w:r>
            <w:r w:rsidR="00BC5738">
              <w:rPr>
                <w:rFonts w:ascii="Arial" w:hAnsi="Arial" w:cs="Arial"/>
                <w:b/>
                <w:bCs/>
                <w:sz w:val="24"/>
              </w:rPr>
              <w:t>2</w:t>
            </w:r>
            <w:r w:rsidR="00E8108E">
              <w:rPr>
                <w:rFonts w:ascii="Arial" w:hAnsi="Arial" w:cs="Arial"/>
                <w:b/>
                <w:bCs/>
                <w:sz w:val="24"/>
              </w:rPr>
              <w:t>h3</w:t>
            </w:r>
            <w:r w:rsidR="00EC0BFD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60AE" w:rsidRDefault="00611B4F" w:rsidP="007E7EA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>Serie</w:t>
            </w:r>
            <w:r>
              <w:rPr>
                <w:rFonts w:ascii="Arial" w:hAnsi="Arial" w:cs="Arial"/>
                <w:bCs/>
                <w:lang w:val="es-ES_tradnl"/>
              </w:rPr>
              <w:t xml:space="preserve"> </w:t>
            </w:r>
            <w:r w:rsidR="007E7EA6">
              <w:rPr>
                <w:rFonts w:ascii="Arial" w:hAnsi="Arial" w:cs="Arial"/>
                <w:bCs/>
                <w:lang w:val="es-ES_tradnl"/>
              </w:rPr>
              <w:t>22</w:t>
            </w:r>
            <w:r w:rsidRPr="00611B4F">
              <w:rPr>
                <w:rFonts w:ascii="Arial" w:hAnsi="Arial" w:cs="Arial"/>
                <w:bCs/>
                <w:lang w:val="es-ES_tradnl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EC0BFD">
              <w:rPr>
                <w:rFonts w:ascii="Arial" w:hAnsi="Arial" w:cs="Arial"/>
                <w:b/>
                <w:bCs/>
                <w:sz w:val="24"/>
              </w:rPr>
              <w:t>1</w:t>
            </w:r>
            <w:r w:rsidR="00BC5738">
              <w:rPr>
                <w:rFonts w:ascii="Arial" w:hAnsi="Arial" w:cs="Arial"/>
                <w:b/>
                <w:bCs/>
                <w:sz w:val="24"/>
              </w:rPr>
              <w:t>2</w:t>
            </w:r>
            <w:r w:rsidR="00EC0BFD">
              <w:rPr>
                <w:rFonts w:ascii="Arial" w:hAnsi="Arial" w:cs="Arial"/>
                <w:b/>
                <w:bCs/>
                <w:sz w:val="24"/>
              </w:rPr>
              <w:t>h30</w:t>
            </w:r>
          </w:p>
        </w:tc>
      </w:tr>
      <w:tr w:rsidR="00BD0B60" w:rsidTr="00EA2305">
        <w:trPr>
          <w:cantSplit/>
          <w:trHeight w:val="501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0B60" w:rsidRDefault="00BC5738" w:rsidP="00EA2305">
            <w:pPr>
              <w:jc w:val="center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Pistolet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Standard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0B60" w:rsidRDefault="00611B4F" w:rsidP="00611B4F">
            <w:pPr>
              <w:jc w:val="center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>Serie 1</w:t>
            </w:r>
            <w:r>
              <w:rPr>
                <w:rFonts w:ascii="Arial" w:hAnsi="Arial" w:cs="Arial"/>
                <w:bCs/>
                <w:lang w:val="es-ES_tradnl"/>
              </w:rPr>
              <w:t>3</w:t>
            </w:r>
            <w:r w:rsidRPr="00611B4F">
              <w:rPr>
                <w:rFonts w:ascii="Arial" w:hAnsi="Arial" w:cs="Arial"/>
                <w:bCs/>
                <w:lang w:val="es-ES_tradnl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E8108E">
              <w:rPr>
                <w:rFonts w:ascii="Arial" w:hAnsi="Arial" w:cs="Arial"/>
                <w:b/>
                <w:bCs/>
                <w:sz w:val="24"/>
                <w:lang w:val="es-ES_tradnl"/>
              </w:rPr>
              <w:t>1</w:t>
            </w:r>
            <w:r w:rsidR="00BC5738">
              <w:rPr>
                <w:rFonts w:ascii="Arial" w:hAnsi="Arial" w:cs="Arial"/>
                <w:b/>
                <w:bCs/>
                <w:sz w:val="24"/>
                <w:lang w:val="es-ES_tradnl"/>
              </w:rPr>
              <w:t>4</w:t>
            </w:r>
            <w:r w:rsidR="00BD0B60">
              <w:rPr>
                <w:rFonts w:ascii="Arial" w:hAnsi="Arial" w:cs="Arial"/>
                <w:b/>
                <w:bCs/>
                <w:sz w:val="24"/>
                <w:lang w:val="es-ES_tradnl"/>
              </w:rPr>
              <w:t>h</w:t>
            </w:r>
            <w:r w:rsidR="00BC5738">
              <w:rPr>
                <w:rFonts w:ascii="Arial" w:hAnsi="Arial" w:cs="Arial"/>
                <w:b/>
                <w:bCs/>
                <w:sz w:val="24"/>
                <w:lang w:val="es-ES_tradnl"/>
              </w:rPr>
              <w:t>3</w:t>
            </w:r>
            <w:r w:rsidR="00BD0B60">
              <w:rPr>
                <w:rFonts w:ascii="Arial" w:hAnsi="Arial" w:cs="Arial"/>
                <w:b/>
                <w:bCs/>
                <w:sz w:val="24"/>
                <w:lang w:val="es-ES_tradnl"/>
              </w:rPr>
              <w:t>0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0B60" w:rsidRDefault="00611B4F" w:rsidP="007E7EA6">
            <w:pPr>
              <w:jc w:val="center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 xml:space="preserve">Serie </w:t>
            </w:r>
            <w:r w:rsidR="007E7EA6">
              <w:rPr>
                <w:rFonts w:ascii="Arial" w:hAnsi="Arial" w:cs="Arial"/>
                <w:bCs/>
                <w:lang w:val="es-ES_tradnl"/>
              </w:rPr>
              <w:t>23</w:t>
            </w:r>
            <w:r w:rsidRPr="00611B4F">
              <w:rPr>
                <w:rFonts w:ascii="Arial" w:hAnsi="Arial" w:cs="Arial"/>
                <w:bCs/>
                <w:lang w:val="es-ES_tradnl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BD0B60">
              <w:rPr>
                <w:rFonts w:ascii="Arial" w:hAnsi="Arial" w:cs="Arial"/>
                <w:b/>
                <w:bCs/>
                <w:sz w:val="24"/>
                <w:lang w:val="es-ES_tradnl"/>
              </w:rPr>
              <w:t>1</w:t>
            </w:r>
            <w:r w:rsidR="00BC5738">
              <w:rPr>
                <w:rFonts w:ascii="Arial" w:hAnsi="Arial" w:cs="Arial"/>
                <w:b/>
                <w:bCs/>
                <w:sz w:val="24"/>
                <w:lang w:val="es-ES_tradnl"/>
              </w:rPr>
              <w:t>4</w:t>
            </w:r>
            <w:r w:rsidR="00BD0B60">
              <w:rPr>
                <w:rFonts w:ascii="Arial" w:hAnsi="Arial" w:cs="Arial"/>
                <w:b/>
                <w:bCs/>
                <w:sz w:val="24"/>
                <w:lang w:val="es-ES_tradnl"/>
              </w:rPr>
              <w:t>h</w:t>
            </w:r>
            <w:r w:rsidR="00BC5738">
              <w:rPr>
                <w:rFonts w:ascii="Arial" w:hAnsi="Arial" w:cs="Arial"/>
                <w:b/>
                <w:bCs/>
                <w:sz w:val="24"/>
                <w:lang w:val="es-ES_tradnl"/>
              </w:rPr>
              <w:t>3</w:t>
            </w:r>
            <w:r w:rsidR="00BD0B60">
              <w:rPr>
                <w:rFonts w:ascii="Arial" w:hAnsi="Arial" w:cs="Arial"/>
                <w:b/>
                <w:bCs/>
                <w:sz w:val="24"/>
                <w:lang w:val="es-ES_tradnl"/>
              </w:rPr>
              <w:t>0</w:t>
            </w:r>
          </w:p>
        </w:tc>
      </w:tr>
      <w:tr w:rsidR="004160AE" w:rsidTr="00EA2305">
        <w:trPr>
          <w:cantSplit/>
          <w:trHeight w:val="423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BC5738" w:rsidP="00EA230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>Pistolet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>/Revolver Gros Calibre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60AE" w:rsidRDefault="00611B4F" w:rsidP="00611B4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>Serie 1</w:t>
            </w:r>
            <w:r>
              <w:rPr>
                <w:rFonts w:ascii="Arial" w:hAnsi="Arial" w:cs="Arial"/>
                <w:bCs/>
                <w:lang w:val="es-ES_tradnl"/>
              </w:rPr>
              <w:t>4</w:t>
            </w:r>
            <w:r w:rsidRPr="00611B4F">
              <w:rPr>
                <w:rFonts w:ascii="Arial" w:hAnsi="Arial" w:cs="Arial"/>
                <w:bCs/>
                <w:lang w:val="es-ES_tradnl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780D53">
              <w:rPr>
                <w:rFonts w:ascii="Arial" w:hAnsi="Arial" w:cs="Arial"/>
                <w:b/>
                <w:bCs/>
                <w:sz w:val="24"/>
              </w:rPr>
              <w:t>1</w:t>
            </w:r>
            <w:r w:rsidR="00BC5738">
              <w:rPr>
                <w:rFonts w:ascii="Arial" w:hAnsi="Arial" w:cs="Arial"/>
                <w:b/>
                <w:bCs/>
                <w:sz w:val="24"/>
              </w:rPr>
              <w:t>6</w:t>
            </w:r>
            <w:r w:rsidR="00780D53">
              <w:rPr>
                <w:rFonts w:ascii="Arial" w:hAnsi="Arial" w:cs="Arial"/>
                <w:b/>
                <w:bCs/>
                <w:sz w:val="24"/>
              </w:rPr>
              <w:t>h</w:t>
            </w:r>
            <w:r w:rsidR="00BC5738">
              <w:rPr>
                <w:rFonts w:ascii="Arial" w:hAnsi="Arial" w:cs="Arial"/>
                <w:b/>
                <w:bCs/>
                <w:sz w:val="24"/>
              </w:rPr>
              <w:t>3</w:t>
            </w:r>
            <w:r w:rsidR="00780D53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60AE" w:rsidRDefault="007E7EA6" w:rsidP="007E7EA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11B4F">
              <w:rPr>
                <w:rFonts w:ascii="Arial" w:hAnsi="Arial" w:cs="Arial"/>
                <w:bCs/>
                <w:lang w:val="es-ES_tradnl"/>
              </w:rPr>
              <w:t xml:space="preserve">Serie </w:t>
            </w:r>
            <w:r>
              <w:rPr>
                <w:rFonts w:ascii="Arial" w:hAnsi="Arial" w:cs="Arial"/>
                <w:bCs/>
                <w:lang w:val="es-ES_tradnl"/>
              </w:rPr>
              <w:t>21</w:t>
            </w:r>
            <w:r w:rsidRPr="00611B4F">
              <w:rPr>
                <w:rFonts w:ascii="Arial" w:hAnsi="Arial" w:cs="Arial"/>
                <w:bCs/>
                <w:lang w:val="es-ES_tradnl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24"/>
                <w:lang w:val="es-ES_tradnl"/>
              </w:rPr>
              <w:t xml:space="preserve"> </w:t>
            </w:r>
            <w:r w:rsidR="00BC5738">
              <w:rPr>
                <w:rFonts w:ascii="Arial" w:hAnsi="Arial" w:cs="Arial"/>
                <w:b/>
                <w:bCs/>
                <w:sz w:val="24"/>
              </w:rPr>
              <w:t>11h30</w:t>
            </w:r>
          </w:p>
        </w:tc>
      </w:tr>
    </w:tbl>
    <w:p w:rsidR="004160AE" w:rsidRDefault="00BC573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textWrapping" w:clear="all"/>
      </w: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 xml:space="preserve">RECOMPENSES INDIVIDUELLES ET PAR EQUIPES </w:t>
      </w:r>
      <w:r>
        <w:rPr>
          <w:rFonts w:ascii="Arial" w:hAnsi="Arial" w:cs="Arial"/>
          <w:b/>
          <w:bCs/>
          <w:sz w:val="24"/>
        </w:rPr>
        <w:t>: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numPr>
          <w:ilvl w:val="0"/>
          <w:numId w:val="2"/>
        </w:numPr>
        <w:spacing w:after="12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Médaille aux 3 premiers de chaque catégorie et dans chaque discipline.</w:t>
      </w:r>
    </w:p>
    <w:p w:rsidR="004160AE" w:rsidRDefault="004160AE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Coupe par équipe de 3 tireurs (toutes catégories mais tirant le même nombre de coups), de la même société dans une discipline.</w:t>
      </w:r>
    </w:p>
    <w:p w:rsidR="004160AE" w:rsidRDefault="008F66C9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60AE" w:rsidRDefault="004160AE">
      <w:pPr>
        <w:rPr>
          <w:rFonts w:ascii="Arial" w:hAnsi="Arial" w:cs="Arial"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ENGAGEMENTS</w:t>
      </w:r>
      <w:r>
        <w:rPr>
          <w:rFonts w:ascii="Arial" w:hAnsi="Arial" w:cs="Arial"/>
          <w:b/>
          <w:bCs/>
          <w:sz w:val="24"/>
        </w:rPr>
        <w:t xml:space="preserve"> 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5"/>
      </w:tblGrid>
      <w:tr w:rsidR="004160AE">
        <w:trPr>
          <w:cantSplit/>
        </w:trPr>
        <w:tc>
          <w:tcPr>
            <w:tcW w:w="3354" w:type="dxa"/>
          </w:tcPr>
          <w:p w:rsidR="004160AE" w:rsidRDefault="004160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354" w:type="dxa"/>
          </w:tcPr>
          <w:p w:rsidR="004160AE" w:rsidRDefault="004160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Premier engagement</w:t>
            </w:r>
          </w:p>
        </w:tc>
        <w:tc>
          <w:tcPr>
            <w:tcW w:w="3355" w:type="dxa"/>
          </w:tcPr>
          <w:p w:rsidR="004160AE" w:rsidRDefault="004160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Engagement suivant</w:t>
            </w:r>
          </w:p>
        </w:tc>
      </w:tr>
      <w:tr w:rsidR="004160AE">
        <w:trPr>
          <w:cantSplit/>
        </w:trPr>
        <w:tc>
          <w:tcPr>
            <w:tcW w:w="3354" w:type="dxa"/>
          </w:tcPr>
          <w:p w:rsidR="004160AE" w:rsidRDefault="004160AE">
            <w:pPr>
              <w:pStyle w:val="Titre5"/>
            </w:pPr>
            <w:r>
              <w:t>Écoles de tir (P, B &amp; M)</w:t>
            </w:r>
          </w:p>
        </w:tc>
        <w:tc>
          <w:tcPr>
            <w:tcW w:w="3354" w:type="dxa"/>
          </w:tcPr>
          <w:p w:rsidR="004160AE" w:rsidRDefault="004160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5,00 €</w:t>
            </w:r>
          </w:p>
        </w:tc>
        <w:tc>
          <w:tcPr>
            <w:tcW w:w="3355" w:type="dxa"/>
          </w:tcPr>
          <w:p w:rsidR="004160AE" w:rsidRDefault="004160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3,00 €</w:t>
            </w:r>
          </w:p>
        </w:tc>
      </w:tr>
      <w:tr w:rsidR="004160AE">
        <w:trPr>
          <w:cantSplit/>
        </w:trPr>
        <w:tc>
          <w:tcPr>
            <w:tcW w:w="3354" w:type="dxa"/>
          </w:tcPr>
          <w:p w:rsidR="004160AE" w:rsidRDefault="004160A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Juniors, Cadets</w:t>
            </w:r>
          </w:p>
        </w:tc>
        <w:tc>
          <w:tcPr>
            <w:tcW w:w="3354" w:type="dxa"/>
          </w:tcPr>
          <w:p w:rsidR="004160AE" w:rsidRDefault="004160AE" w:rsidP="00BC3A8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6,</w:t>
            </w:r>
            <w:r w:rsidR="00BC3A81">
              <w:rPr>
                <w:rFonts w:ascii="Arial" w:hAnsi="Arial" w:cs="Arial"/>
                <w:b/>
                <w:bCs/>
                <w:sz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</w:rPr>
              <w:t>0 €</w:t>
            </w:r>
          </w:p>
        </w:tc>
        <w:tc>
          <w:tcPr>
            <w:tcW w:w="3355" w:type="dxa"/>
          </w:tcPr>
          <w:p w:rsidR="004160AE" w:rsidRDefault="00BC3A8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</w:t>
            </w:r>
            <w:r w:rsidR="004160AE">
              <w:rPr>
                <w:rFonts w:ascii="Arial" w:hAnsi="Arial" w:cs="Arial"/>
                <w:b/>
                <w:bCs/>
                <w:sz w:val="24"/>
              </w:rPr>
              <w:t>,00 €</w:t>
            </w:r>
          </w:p>
        </w:tc>
      </w:tr>
      <w:tr w:rsidR="004160AE">
        <w:trPr>
          <w:cantSplit/>
        </w:trPr>
        <w:tc>
          <w:tcPr>
            <w:tcW w:w="3354" w:type="dxa"/>
          </w:tcPr>
          <w:p w:rsidR="004160AE" w:rsidRDefault="004160A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Seniors, Dames</w:t>
            </w:r>
          </w:p>
        </w:tc>
        <w:tc>
          <w:tcPr>
            <w:tcW w:w="3354" w:type="dxa"/>
          </w:tcPr>
          <w:p w:rsidR="004160AE" w:rsidRDefault="00BC3A81" w:rsidP="00BC3A8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8</w:t>
            </w:r>
            <w:r w:rsidR="004160AE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>0</w:t>
            </w:r>
            <w:r w:rsidR="004160AE">
              <w:rPr>
                <w:rFonts w:ascii="Arial" w:hAnsi="Arial" w:cs="Arial"/>
                <w:b/>
                <w:bCs/>
                <w:sz w:val="24"/>
              </w:rPr>
              <w:t>0 €</w:t>
            </w:r>
          </w:p>
        </w:tc>
        <w:tc>
          <w:tcPr>
            <w:tcW w:w="3355" w:type="dxa"/>
          </w:tcPr>
          <w:p w:rsidR="004160AE" w:rsidRDefault="004160A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6,00 €</w:t>
            </w:r>
          </w:p>
        </w:tc>
      </w:tr>
    </w:tbl>
    <w:p w:rsidR="004160AE" w:rsidRDefault="004160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Possibilité de rachat.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  <w:u w:val="single"/>
        </w:rPr>
        <w:t>LOCALISATION</w:t>
      </w:r>
      <w:r>
        <w:rPr>
          <w:rFonts w:ascii="Arial" w:hAnsi="Arial"/>
          <w:b/>
          <w:bCs/>
          <w:sz w:val="24"/>
        </w:rPr>
        <w:t> :</w:t>
      </w:r>
    </w:p>
    <w:p w:rsidR="004160AE" w:rsidRDefault="004160AE">
      <w:pPr>
        <w:rPr>
          <w:rFonts w:ascii="Arial" w:hAnsi="Arial"/>
          <w:b/>
          <w:bCs/>
          <w:sz w:val="24"/>
        </w:rPr>
      </w:pPr>
    </w:p>
    <w:p w:rsidR="004160AE" w:rsidRDefault="00830298">
      <w:pPr>
        <w:rPr>
          <w:rFonts w:ascii="Arial" w:hAnsi="Arial"/>
          <w:b/>
          <w:bCs/>
          <w:sz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43815</wp:posOffset>
                </wp:positionV>
                <wp:extent cx="2876550" cy="3219450"/>
                <wp:effectExtent l="1905" t="0" r="0" b="127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3219450"/>
                          <a:chOff x="45" y="69"/>
                          <a:chExt cx="4530" cy="507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69"/>
                            <a:ext cx="4530" cy="5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11" y="2813"/>
                            <a:ext cx="1621" cy="649"/>
                            <a:chOff x="1011" y="2813"/>
                            <a:chExt cx="1621" cy="649"/>
                          </a:xfrm>
                        </wpg:grpSpPr>
                        <wps:wsp>
                          <wps:cNvPr id="5" name="Freeform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" y="2813"/>
                              <a:ext cx="1621" cy="649"/>
                            </a:xfrm>
                            <a:custGeom>
                              <a:avLst/>
                              <a:gdLst>
                                <a:gd name="T0" fmla="*/ 1621 w 1622"/>
                                <a:gd name="T1" fmla="*/ 77 h 650"/>
                                <a:gd name="T2" fmla="*/ 1389 w 1622"/>
                                <a:gd name="T3" fmla="*/ 0 h 650"/>
                                <a:gd name="T4" fmla="*/ 233 w 1622"/>
                                <a:gd name="T5" fmla="*/ 0 h 650"/>
                                <a:gd name="T6" fmla="*/ 0 w 1622"/>
                                <a:gd name="T7" fmla="*/ 77 h 650"/>
                                <a:gd name="T8" fmla="*/ 0 w 1622"/>
                                <a:gd name="T9" fmla="*/ 463 h 650"/>
                                <a:gd name="T10" fmla="*/ 233 w 1622"/>
                                <a:gd name="T11" fmla="*/ 541 h 650"/>
                                <a:gd name="T12" fmla="*/ 939 w 1622"/>
                                <a:gd name="T13" fmla="*/ 541 h 650"/>
                                <a:gd name="T14" fmla="*/ 1524 w 1622"/>
                                <a:gd name="T15" fmla="*/ 649 h 650"/>
                                <a:gd name="T16" fmla="*/ 1359 w 1622"/>
                                <a:gd name="T17" fmla="*/ 541 h 650"/>
                                <a:gd name="T18" fmla="*/ 1621 w 1622"/>
                                <a:gd name="T19" fmla="*/ 465 h 650"/>
                                <a:gd name="T20" fmla="*/ 1621 w 1622"/>
                                <a:gd name="T21" fmla="*/ 77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22" h="650">
                                  <a:moveTo>
                                    <a:pt x="1621" y="77"/>
                                  </a:moveTo>
                                  <a:cubicBezTo>
                                    <a:pt x="1621" y="38"/>
                                    <a:pt x="1505" y="0"/>
                                    <a:pt x="1389" y="0"/>
                                  </a:cubicBezTo>
                                  <a:lnTo>
                                    <a:pt x="233" y="0"/>
                                  </a:lnTo>
                                  <a:cubicBezTo>
                                    <a:pt x="117" y="0"/>
                                    <a:pt x="0" y="38"/>
                                    <a:pt x="0" y="77"/>
                                  </a:cubicBezTo>
                                  <a:lnTo>
                                    <a:pt x="0" y="463"/>
                                  </a:lnTo>
                                  <a:cubicBezTo>
                                    <a:pt x="0" y="502"/>
                                    <a:pt x="117" y="541"/>
                                    <a:pt x="233" y="541"/>
                                  </a:cubicBezTo>
                                  <a:lnTo>
                                    <a:pt x="939" y="541"/>
                                  </a:lnTo>
                                  <a:lnTo>
                                    <a:pt x="1524" y="649"/>
                                  </a:lnTo>
                                  <a:lnTo>
                                    <a:pt x="1359" y="541"/>
                                  </a:lnTo>
                                  <a:cubicBezTo>
                                    <a:pt x="1490" y="541"/>
                                    <a:pt x="1621" y="503"/>
                                    <a:pt x="1621" y="465"/>
                                  </a:cubicBezTo>
                                  <a:lnTo>
                                    <a:pt x="1621" y="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2" y="2833"/>
                              <a:ext cx="150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60AE" w:rsidRDefault="004160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STL</w:t>
                                </w:r>
                              </w:p>
                              <w:p w:rsidR="004160AE" w:rsidRDefault="004160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Stand Beausoleil</w:t>
                                </w:r>
                              </w:p>
                            </w:txbxContent>
                          </wps:txbx>
                          <wps:bodyPr rot="0" vert="horz" wrap="square" lIns="19440" tIns="45720" rIns="19440" bIns="45720" anchor="t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74" y="39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2.25pt;margin-top:3.45pt;width:226.5pt;height:253.5pt;z-index:251657216;mso-wrap-distance-left:0;mso-wrap-distance-right:0" coordorigin="45,69" coordsize="4530,5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5;top:69;width:4530;height:5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">
                  <v:fill recolor="t" type="frame"/>
                  <v:imagedata r:id="rId7" o:title=""/>
                </v:shape>
                <v:group id="Group 4" o:spid="_x0000_s1029" style="position:absolute;left:1011;top:2813;width:1621;height:649" coordorigin="1011,2813" coordsize="1621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30" style="position:absolute;left:1011;top:2813;width:1621;height:649;visibility:visible;mso-wrap-style:square;v-text-anchor:middle" coordsize="162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" path="m1621,77c1621,38,1505,,1389,l233,c117,,,38,,77l,463v,39,117,78,233,78l939,541r585,108l1359,541v131,,262,-38,262,-76l1621,77e" strokeweight=".26mm">
                    <v:path o:connecttype="custom" o:connectlocs="1620,77;1388,0;233,0;0,77;0,462;233,540;938,540;1523,648;1358,540;1620,464;1620,77" o:connectangles="0,0,0,0,0,0,0,0,0,0,0"/>
                  </v:shape>
                  <v:shape id="Text Box 6" o:spid="_x0000_s1031" type="#_x0000_t202" style="position:absolute;left:1072;top:2833;width:1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" filled="f" stroked="f">
                    <v:textbox inset=".54mm,,.54mm">
                      <w:txbxContent>
                        <w:p w:rsidR="004160AE" w:rsidRDefault="004160AE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STL</w:t>
                          </w:r>
                        </w:p>
                        <w:p w:rsidR="004160AE" w:rsidRDefault="004160AE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Stand Beausoleil</w:t>
                          </w:r>
                        </w:p>
                      </w:txbxContent>
                    </v:textbox>
                  </v:shape>
                </v:group>
                <v:rect id="Rectangle 7" o:spid="_x0000_s1032" style="position:absolute;left:3474;top:3940;width:180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" fillcolor="gray" strokeweight=".26mm"/>
                <w10:wrap type="square"/>
              </v:group>
            </w:pict>
          </mc:Fallback>
        </mc:AlternateContent>
      </w:r>
    </w:p>
    <w:p w:rsidR="004160AE" w:rsidRDefault="004160AE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SOCIETE DE TIR LAVALLOISE</w:t>
      </w:r>
    </w:p>
    <w:p w:rsidR="004160AE" w:rsidRDefault="004160AE">
      <w:pPr>
        <w:rPr>
          <w:rFonts w:ascii="Arial" w:hAnsi="Arial"/>
          <w:b/>
          <w:bCs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Stand de tir de Beausoleil </w:t>
      </w:r>
      <w:r w:rsidR="00BC3A81">
        <w:rPr>
          <w:rFonts w:ascii="Arial" w:hAnsi="Arial" w:cs="Arial"/>
          <w:b/>
          <w:bCs/>
          <w:sz w:val="24"/>
        </w:rPr>
        <w:t>–</w:t>
      </w:r>
      <w:r>
        <w:rPr>
          <w:rFonts w:ascii="Arial" w:hAnsi="Arial" w:cs="Arial"/>
          <w:b/>
          <w:bCs/>
          <w:sz w:val="24"/>
        </w:rPr>
        <w:t xml:space="preserve"> </w:t>
      </w:r>
      <w:r w:rsidR="00BC3A81">
        <w:rPr>
          <w:rFonts w:ascii="Arial" w:hAnsi="Arial" w:cs="Arial"/>
          <w:b/>
          <w:bCs/>
          <w:sz w:val="24"/>
        </w:rPr>
        <w:t xml:space="preserve">936 </w:t>
      </w:r>
      <w:r>
        <w:rPr>
          <w:rFonts w:ascii="Arial" w:hAnsi="Arial" w:cs="Arial"/>
          <w:b/>
          <w:bCs/>
          <w:sz w:val="24"/>
        </w:rPr>
        <w:t>Route d’Angers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53000 – LAVAL</w:t>
      </w:r>
    </w:p>
    <w:p w:rsidR="004160AE" w:rsidRDefault="004160AE">
      <w:pPr>
        <w:rPr>
          <w:rFonts w:ascii="Book Antiqua" w:hAnsi="Book Antiqua"/>
          <w:b/>
        </w:rPr>
      </w:pPr>
    </w:p>
    <w:p w:rsidR="007452FA" w:rsidRDefault="007452FA">
      <w:pPr>
        <w:rPr>
          <w:rFonts w:ascii="Arial" w:hAnsi="Arial" w:cs="Arial"/>
          <w:b/>
        </w:rPr>
      </w:pPr>
      <w:r>
        <w:rPr>
          <w:rFonts w:ascii="Webdings" w:hAnsi="Webdings"/>
          <w:b/>
        </w:rPr>
        <w:t></w:t>
      </w:r>
      <w:r>
        <w:rPr>
          <w:rFonts w:ascii="Book Antiqua" w:hAnsi="Book Antiqua"/>
          <w:b/>
        </w:rPr>
        <w:t xml:space="preserve"> 06</w:t>
      </w:r>
      <w:r>
        <w:rPr>
          <w:rFonts w:ascii="Arial" w:hAnsi="Arial" w:cs="Arial"/>
          <w:b/>
        </w:rPr>
        <w:t>.70.62.17.22</w:t>
      </w:r>
    </w:p>
    <w:p w:rsidR="004160AE" w:rsidRDefault="007452FA">
      <w:pPr>
        <w:rPr>
          <w:rFonts w:ascii="Arial" w:hAnsi="Arial" w:cs="Arial"/>
          <w:b/>
        </w:rPr>
      </w:pPr>
      <w:r>
        <w:rPr>
          <w:rFonts w:ascii="Webdings" w:hAnsi="Webdings"/>
          <w:b/>
        </w:rPr>
        <w:t></w:t>
      </w:r>
      <w:r>
        <w:rPr>
          <w:rFonts w:ascii="Book Antiqua" w:hAnsi="Book Antiqua"/>
          <w:b/>
        </w:rPr>
        <w:t xml:space="preserve"> 0</w:t>
      </w:r>
      <w:r>
        <w:rPr>
          <w:rFonts w:ascii="Book Antiqua" w:hAnsi="Book Antiqua"/>
          <w:b/>
        </w:rPr>
        <w:t>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43</w:t>
      </w:r>
      <w:r>
        <w:rPr>
          <w:rFonts w:ascii="Arial" w:hAnsi="Arial" w:cs="Arial"/>
          <w:b/>
        </w:rPr>
        <w:t>.6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07 </w:t>
      </w:r>
      <w:r w:rsidR="004160AE">
        <w:rPr>
          <w:rFonts w:ascii="Arial" w:hAnsi="Arial" w:cs="Arial"/>
          <w:b/>
        </w:rPr>
        <w:t>le :</w:t>
      </w:r>
      <w:r>
        <w:rPr>
          <w:rFonts w:ascii="Arial" w:hAnsi="Arial" w:cs="Arial"/>
          <w:b/>
        </w:rPr>
        <w:t xml:space="preserve"> </w:t>
      </w:r>
      <w:r w:rsidR="004160AE">
        <w:rPr>
          <w:rFonts w:ascii="Arial" w:hAnsi="Arial" w:cs="Arial"/>
          <w:b/>
        </w:rPr>
        <w:t>lundi de 14H30 à 18H00</w:t>
      </w:r>
    </w:p>
    <w:p w:rsidR="004160AE" w:rsidRDefault="004160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452FA">
        <w:rPr>
          <w:rFonts w:ascii="Arial" w:hAnsi="Arial" w:cs="Arial"/>
          <w:b/>
          <w:bCs/>
        </w:rPr>
        <w:t xml:space="preserve">   Mercredi</w:t>
      </w:r>
      <w:r>
        <w:rPr>
          <w:rFonts w:ascii="Arial" w:hAnsi="Arial" w:cs="Arial"/>
          <w:b/>
          <w:bCs/>
        </w:rPr>
        <w:t xml:space="preserve"> de 18H00 à 22H00</w:t>
      </w:r>
    </w:p>
    <w:p w:rsidR="004160AE" w:rsidRDefault="004160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452FA">
        <w:rPr>
          <w:rFonts w:ascii="Arial" w:hAnsi="Arial" w:cs="Arial"/>
          <w:b/>
          <w:bCs/>
        </w:rPr>
        <w:t xml:space="preserve">   Samedi</w:t>
      </w:r>
      <w:r>
        <w:rPr>
          <w:rFonts w:ascii="Arial" w:hAnsi="Arial" w:cs="Arial"/>
          <w:b/>
          <w:bCs/>
        </w:rPr>
        <w:t xml:space="preserve"> de 15H00 à 18H00</w:t>
      </w:r>
    </w:p>
    <w:p w:rsidR="004160AE" w:rsidRDefault="004160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452FA">
        <w:rPr>
          <w:rFonts w:ascii="Arial" w:hAnsi="Arial" w:cs="Arial"/>
          <w:b/>
          <w:bCs/>
        </w:rPr>
        <w:t xml:space="preserve">   Dimanche</w:t>
      </w:r>
      <w:r>
        <w:rPr>
          <w:rFonts w:ascii="Arial" w:hAnsi="Arial" w:cs="Arial"/>
          <w:b/>
          <w:bCs/>
        </w:rPr>
        <w:t xml:space="preserve"> de 09H30 à 12H00</w:t>
      </w:r>
    </w:p>
    <w:p w:rsidR="004160AE" w:rsidRDefault="007452FA">
      <w:pPr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/>
          <w:bCs/>
          <w:sz w:val="24"/>
          <w:lang w:val="de-DE"/>
        </w:rPr>
        <w:t xml:space="preserve"> </w:t>
      </w:r>
    </w:p>
    <w:p w:rsidR="004160AE" w:rsidRDefault="004160AE">
      <w:pPr>
        <w:rPr>
          <w:rFonts w:ascii="Arial" w:hAnsi="Arial" w:cs="Arial"/>
          <w:b/>
          <w:bCs/>
          <w:sz w:val="24"/>
          <w:lang w:val="de-DE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lang w:val="de-DE"/>
        </w:rPr>
        <w:t>E-mail</w:t>
      </w:r>
      <w:proofErr w:type="spellEnd"/>
      <w:r>
        <w:rPr>
          <w:rFonts w:ascii="Arial" w:hAnsi="Arial" w:cs="Arial"/>
          <w:b/>
          <w:bCs/>
          <w:sz w:val="24"/>
          <w:lang w:val="de-DE"/>
        </w:rPr>
        <w:t> :</w:t>
      </w:r>
      <w:proofErr w:type="gramEnd"/>
      <w:r>
        <w:rPr>
          <w:rFonts w:ascii="Arial" w:hAnsi="Arial" w:cs="Arial"/>
          <w:b/>
          <w:bCs/>
          <w:sz w:val="24"/>
          <w:lang w:val="de-DE"/>
        </w:rPr>
        <w:t xml:space="preserve"> societe.tir.lavalloise@orange.fr</w:t>
      </w:r>
    </w:p>
    <w:p w:rsidR="004160AE" w:rsidRDefault="004160AE">
      <w:pPr>
        <w:rPr>
          <w:rFonts w:ascii="Arial" w:hAnsi="Arial" w:cs="Arial"/>
          <w:b/>
          <w:bCs/>
          <w:sz w:val="24"/>
          <w:lang w:val="de-DE"/>
        </w:rPr>
      </w:pPr>
      <w:proofErr w:type="spellStart"/>
      <w:r>
        <w:rPr>
          <w:rFonts w:ascii="Arial" w:hAnsi="Arial" w:cs="Arial"/>
          <w:b/>
          <w:bCs/>
          <w:sz w:val="24"/>
          <w:lang w:val="de-DE"/>
        </w:rPr>
        <w:t>E-mail</w:t>
      </w:r>
      <w:proofErr w:type="spellEnd"/>
      <w:r>
        <w:rPr>
          <w:rFonts w:ascii="Arial" w:hAnsi="Arial" w:cs="Arial"/>
          <w:b/>
          <w:bCs/>
          <w:sz w:val="24"/>
          <w:lang w:val="de-DE"/>
        </w:rPr>
        <w:t xml:space="preserve">: </w:t>
      </w:r>
      <w:r w:rsidR="00450077">
        <w:rPr>
          <w:rFonts w:ascii="Arial" w:hAnsi="Arial" w:cs="Arial"/>
          <w:b/>
          <w:bCs/>
          <w:sz w:val="24"/>
          <w:lang w:val="de-DE"/>
        </w:rPr>
        <w:t>thierry.leroux11</w:t>
      </w:r>
      <w:r>
        <w:rPr>
          <w:rFonts w:ascii="Arial" w:hAnsi="Arial" w:cs="Arial"/>
          <w:b/>
          <w:bCs/>
          <w:sz w:val="24"/>
          <w:lang w:val="de-DE"/>
        </w:rPr>
        <w:t>@</w:t>
      </w:r>
      <w:r w:rsidR="00450077">
        <w:rPr>
          <w:rFonts w:ascii="Arial" w:hAnsi="Arial" w:cs="Arial"/>
          <w:b/>
          <w:bCs/>
          <w:sz w:val="24"/>
          <w:lang w:val="de-DE"/>
        </w:rPr>
        <w:t>orange</w:t>
      </w:r>
      <w:r>
        <w:rPr>
          <w:rFonts w:ascii="Arial" w:hAnsi="Arial" w:cs="Arial"/>
          <w:b/>
          <w:bCs/>
          <w:sz w:val="24"/>
          <w:lang w:val="de-DE"/>
        </w:rPr>
        <w:t>.fr</w:t>
      </w:r>
    </w:p>
    <w:p w:rsidR="004160AE" w:rsidRDefault="004160AE">
      <w:pPr>
        <w:rPr>
          <w:rFonts w:ascii="Arial" w:hAnsi="Arial" w:cs="Arial"/>
          <w:b/>
          <w:bCs/>
          <w:sz w:val="24"/>
          <w:lang w:val="de-DE"/>
        </w:rPr>
      </w:pPr>
    </w:p>
    <w:p w:rsidR="002C5FE9" w:rsidRDefault="002C5FE9">
      <w:pPr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/>
          <w:bCs/>
          <w:sz w:val="24"/>
          <w:lang w:val="de-DE"/>
        </w:rPr>
        <w:t xml:space="preserve">Notre </w:t>
      </w:r>
      <w:proofErr w:type="spellStart"/>
      <w:r>
        <w:rPr>
          <w:rFonts w:ascii="Arial" w:hAnsi="Arial" w:cs="Arial"/>
          <w:b/>
          <w:bCs/>
          <w:sz w:val="24"/>
          <w:lang w:val="de-DE"/>
        </w:rPr>
        <w:t>site</w:t>
      </w:r>
      <w:proofErr w:type="spellEnd"/>
      <w:r>
        <w:rPr>
          <w:rFonts w:ascii="Arial" w:hAnsi="Arial" w:cs="Arial"/>
          <w:b/>
          <w:bCs/>
          <w:sz w:val="24"/>
          <w:lang w:val="de-DE"/>
        </w:rPr>
        <w:t xml:space="preserve"> : www.tir-laval.com</w:t>
      </w:r>
    </w:p>
    <w:p w:rsidR="004160AE" w:rsidRDefault="004160AE">
      <w:pPr>
        <w:rPr>
          <w:rFonts w:ascii="Arial" w:hAnsi="Arial" w:cs="Arial"/>
          <w:b/>
          <w:bCs/>
          <w:sz w:val="24"/>
          <w:lang w:val="de-DE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Vaste parking disponible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INSCRIPTION</w:t>
      </w:r>
      <w:r>
        <w:rPr>
          <w:rFonts w:ascii="Arial" w:hAnsi="Arial" w:cs="Arial"/>
          <w:b/>
          <w:bCs/>
          <w:sz w:val="24"/>
        </w:rPr>
        <w:t> :</w:t>
      </w:r>
    </w:p>
    <w:p w:rsidR="00CE5792" w:rsidRDefault="00CE5792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Le retour des inscription</w:t>
      </w:r>
      <w:r w:rsidR="00450077">
        <w:rPr>
          <w:rFonts w:ascii="Arial" w:hAnsi="Arial" w:cs="Arial"/>
          <w:b/>
          <w:bCs/>
          <w:sz w:val="24"/>
        </w:rPr>
        <w:t xml:space="preserve">s </w:t>
      </w:r>
      <w:r w:rsidR="005374F3">
        <w:rPr>
          <w:rFonts w:ascii="Arial" w:hAnsi="Arial" w:cs="Arial"/>
          <w:b/>
          <w:bCs/>
          <w:sz w:val="24"/>
        </w:rPr>
        <w:t xml:space="preserve">au challenge </w:t>
      </w:r>
      <w:r w:rsidR="00450077">
        <w:rPr>
          <w:rFonts w:ascii="Arial" w:hAnsi="Arial" w:cs="Arial"/>
          <w:b/>
          <w:bCs/>
          <w:sz w:val="24"/>
        </w:rPr>
        <w:t xml:space="preserve">devra nous parvenir pour le </w:t>
      </w:r>
      <w:r w:rsidR="00B84431">
        <w:rPr>
          <w:rFonts w:ascii="Arial" w:hAnsi="Arial" w:cs="Arial"/>
          <w:b/>
          <w:bCs/>
          <w:sz w:val="24"/>
        </w:rPr>
        <w:t>1</w:t>
      </w:r>
      <w:r w:rsidR="00BC3A81">
        <w:rPr>
          <w:rFonts w:ascii="Arial" w:hAnsi="Arial" w:cs="Arial"/>
          <w:b/>
          <w:bCs/>
          <w:sz w:val="24"/>
        </w:rPr>
        <w:t>4</w:t>
      </w:r>
      <w:r w:rsidR="00780D53">
        <w:rPr>
          <w:rFonts w:ascii="Arial" w:hAnsi="Arial" w:cs="Arial"/>
          <w:b/>
          <w:bCs/>
          <w:sz w:val="24"/>
        </w:rPr>
        <w:t xml:space="preserve"> </w:t>
      </w:r>
      <w:r w:rsidR="00B84431">
        <w:rPr>
          <w:rFonts w:ascii="Arial" w:hAnsi="Arial" w:cs="Arial"/>
          <w:b/>
          <w:bCs/>
          <w:sz w:val="24"/>
        </w:rPr>
        <w:t>juin</w:t>
      </w:r>
      <w:r w:rsidR="00780D53">
        <w:rPr>
          <w:rFonts w:ascii="Arial" w:hAnsi="Arial" w:cs="Arial"/>
          <w:b/>
          <w:bCs/>
          <w:sz w:val="24"/>
        </w:rPr>
        <w:t xml:space="preserve"> 20</w:t>
      </w:r>
      <w:r w:rsidR="00B84431">
        <w:rPr>
          <w:rFonts w:ascii="Arial" w:hAnsi="Arial" w:cs="Arial"/>
          <w:b/>
          <w:bCs/>
          <w:sz w:val="24"/>
        </w:rPr>
        <w:t>2</w:t>
      </w:r>
      <w:r w:rsidR="00830298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.</w:t>
      </w:r>
    </w:p>
    <w:p w:rsidR="004160AE" w:rsidRDefault="004160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(Feuille d’engagement jointe)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4160AE" w:rsidRDefault="004160A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RESTAURATION</w:t>
      </w:r>
      <w:r>
        <w:rPr>
          <w:rFonts w:ascii="Arial" w:hAnsi="Arial" w:cs="Arial"/>
          <w:b/>
          <w:bCs/>
          <w:sz w:val="24"/>
        </w:rPr>
        <w:t> :</w:t>
      </w:r>
    </w:p>
    <w:p w:rsidR="004160AE" w:rsidRDefault="004160AE">
      <w:pPr>
        <w:rPr>
          <w:rFonts w:ascii="Arial" w:hAnsi="Arial" w:cs="Arial"/>
          <w:b/>
          <w:bCs/>
          <w:sz w:val="24"/>
        </w:rPr>
      </w:pPr>
    </w:p>
    <w:p w:rsidR="008F66C9" w:rsidRDefault="004160AE" w:rsidP="005374F3">
      <w:pPr>
        <w:pStyle w:val="WW-Corpsdetexte3"/>
        <w:numPr>
          <w:ilvl w:val="0"/>
          <w:numId w:val="4"/>
        </w:numPr>
      </w:pPr>
      <w:r>
        <w:t>Restauration</w:t>
      </w:r>
      <w:r w:rsidR="00450077">
        <w:t xml:space="preserve"> possible sur place </w:t>
      </w:r>
      <w:r w:rsidR="0019781B">
        <w:t>entre</w:t>
      </w:r>
      <w:r w:rsidR="00720AE5">
        <w:t xml:space="preserve"> 12 h à 13 h 30 </w:t>
      </w:r>
      <w:r w:rsidR="005374F3">
        <w:t>(sandwichs, boissons).</w:t>
      </w:r>
    </w:p>
    <w:p w:rsidR="004160AE" w:rsidRDefault="004160AE">
      <w:pPr>
        <w:pStyle w:val="WW-Corpsdetexte3"/>
      </w:pPr>
    </w:p>
    <w:p w:rsidR="004160AE" w:rsidRDefault="004160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160AE" w:rsidRDefault="0074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780D53">
        <w:rPr>
          <w:rFonts w:ascii="Arial" w:hAnsi="Arial" w:cs="Arial"/>
          <w:sz w:val="24"/>
        </w:rPr>
        <w:t xml:space="preserve"> </w:t>
      </w:r>
      <w:r w:rsidR="004160AE">
        <w:rPr>
          <w:rFonts w:ascii="Arial" w:hAnsi="Arial" w:cs="Arial"/>
          <w:sz w:val="24"/>
        </w:rPr>
        <w:t>Nous comptons sur votre participation. Salutations amicales et sportives.</w:t>
      </w:r>
      <w:r w:rsidR="004160AE">
        <w:rPr>
          <w:rFonts w:ascii="Arial" w:hAnsi="Arial" w:cs="Arial"/>
          <w:sz w:val="24"/>
        </w:rPr>
        <w:tab/>
      </w:r>
    </w:p>
    <w:p w:rsidR="00620CDA" w:rsidRDefault="00620CDA" w:rsidP="00620CDA">
      <w:pPr>
        <w:ind w:left="495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80D53" w:rsidRDefault="00780D53" w:rsidP="00620CDA">
      <w:pPr>
        <w:ind w:left="7080" w:firstLine="708"/>
        <w:rPr>
          <w:rFonts w:ascii="Arial" w:hAnsi="Arial" w:cs="Arial"/>
          <w:sz w:val="24"/>
        </w:rPr>
      </w:pPr>
    </w:p>
    <w:p w:rsidR="00780D53" w:rsidRDefault="00780D53" w:rsidP="00620CDA">
      <w:pPr>
        <w:ind w:left="7080" w:firstLine="708"/>
        <w:rPr>
          <w:rFonts w:ascii="Arial" w:hAnsi="Arial" w:cs="Arial"/>
          <w:sz w:val="24"/>
        </w:rPr>
      </w:pPr>
    </w:p>
    <w:p w:rsidR="00780D53" w:rsidRDefault="00780D53" w:rsidP="00620CDA">
      <w:pPr>
        <w:ind w:left="7080" w:firstLine="708"/>
        <w:rPr>
          <w:rFonts w:ascii="Arial" w:hAnsi="Arial" w:cs="Arial"/>
          <w:sz w:val="24"/>
        </w:rPr>
      </w:pPr>
    </w:p>
    <w:p w:rsidR="00780D53" w:rsidRDefault="00780D53" w:rsidP="00620CDA">
      <w:pPr>
        <w:ind w:left="7080" w:firstLine="708"/>
        <w:rPr>
          <w:rFonts w:ascii="Arial" w:hAnsi="Arial" w:cs="Arial"/>
          <w:sz w:val="24"/>
        </w:rPr>
      </w:pPr>
    </w:p>
    <w:p w:rsidR="00620CDA" w:rsidRDefault="00620CDA" w:rsidP="00620CDA">
      <w:pPr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Thierry LEROUX</w:t>
      </w:r>
    </w:p>
    <w:p w:rsidR="00780D53" w:rsidRDefault="00780D53" w:rsidP="00620CDA">
      <w:pPr>
        <w:ind w:left="7080" w:firstLine="708"/>
        <w:rPr>
          <w:rFonts w:ascii="Arial" w:hAnsi="Arial" w:cs="Arial"/>
          <w:sz w:val="24"/>
        </w:rPr>
      </w:pPr>
      <w:bookmarkStart w:id="0" w:name="_GoBack"/>
      <w:bookmarkEnd w:id="0"/>
    </w:p>
    <w:p w:rsidR="00620CDA" w:rsidRDefault="00620CDA" w:rsidP="00620CDA">
      <w:pPr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Président de la STL</w:t>
      </w:r>
    </w:p>
    <w:p w:rsidR="00825754" w:rsidRDefault="00825754" w:rsidP="00620CDA"/>
    <w:sectPr w:rsidR="00825754" w:rsidSect="00F11344">
      <w:footnotePr>
        <w:pos w:val="beneathText"/>
      </w:footnotePr>
      <w:pgSz w:w="11905" w:h="16837"/>
      <w:pgMar w:top="709" w:right="565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6"/>
        </w:tabs>
        <w:ind w:left="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Titre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4F4B01"/>
    <w:multiLevelType w:val="hybridMultilevel"/>
    <w:tmpl w:val="DBB40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7"/>
    <w:rsid w:val="0019781B"/>
    <w:rsid w:val="001C3FD2"/>
    <w:rsid w:val="002330D1"/>
    <w:rsid w:val="002C00E7"/>
    <w:rsid w:val="002C5FE9"/>
    <w:rsid w:val="002F04B8"/>
    <w:rsid w:val="004160AE"/>
    <w:rsid w:val="00450077"/>
    <w:rsid w:val="004A1BF8"/>
    <w:rsid w:val="004B7851"/>
    <w:rsid w:val="005374F3"/>
    <w:rsid w:val="00611B4F"/>
    <w:rsid w:val="00620CDA"/>
    <w:rsid w:val="00623840"/>
    <w:rsid w:val="00637307"/>
    <w:rsid w:val="00660909"/>
    <w:rsid w:val="00720AE5"/>
    <w:rsid w:val="007249F0"/>
    <w:rsid w:val="007452FA"/>
    <w:rsid w:val="00780D53"/>
    <w:rsid w:val="007D5BFE"/>
    <w:rsid w:val="007E7CA1"/>
    <w:rsid w:val="007E7EA6"/>
    <w:rsid w:val="00825754"/>
    <w:rsid w:val="00830298"/>
    <w:rsid w:val="00877805"/>
    <w:rsid w:val="008A03E9"/>
    <w:rsid w:val="008B43BE"/>
    <w:rsid w:val="008D5BC2"/>
    <w:rsid w:val="008E1260"/>
    <w:rsid w:val="008F66C9"/>
    <w:rsid w:val="00A63C19"/>
    <w:rsid w:val="00A90FFC"/>
    <w:rsid w:val="00B8244F"/>
    <w:rsid w:val="00B84431"/>
    <w:rsid w:val="00BB5C23"/>
    <w:rsid w:val="00BC3A81"/>
    <w:rsid w:val="00BC5738"/>
    <w:rsid w:val="00BD05DB"/>
    <w:rsid w:val="00BD0B60"/>
    <w:rsid w:val="00CE5792"/>
    <w:rsid w:val="00DD597E"/>
    <w:rsid w:val="00E134AA"/>
    <w:rsid w:val="00E77260"/>
    <w:rsid w:val="00E8108E"/>
    <w:rsid w:val="00E8177A"/>
    <w:rsid w:val="00EA2305"/>
    <w:rsid w:val="00EC0BFD"/>
    <w:rsid w:val="00F11344"/>
    <w:rsid w:val="00F357B0"/>
    <w:rsid w:val="00FD3749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3DE39A96"/>
  <w15:docId w15:val="{7BCF2367-2753-4F77-94A1-4D23670A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44"/>
    <w:pPr>
      <w:suppressAutoHyphens/>
      <w:overflowPunct w:val="0"/>
      <w:autoSpaceDE w:val="0"/>
      <w:textAlignment w:val="baseline"/>
    </w:pPr>
    <w:rPr>
      <w:lang w:val="fr-CA" w:eastAsia="ar-SA"/>
    </w:rPr>
  </w:style>
  <w:style w:type="paragraph" w:styleId="Titre1">
    <w:name w:val="heading 1"/>
    <w:basedOn w:val="Normal"/>
    <w:next w:val="Normal"/>
    <w:qFormat/>
    <w:rsid w:val="00F11344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re2">
    <w:name w:val="heading 2"/>
    <w:basedOn w:val="Normal"/>
    <w:next w:val="Normal"/>
    <w:qFormat/>
    <w:rsid w:val="00F11344"/>
    <w:pPr>
      <w:keepNext/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rsid w:val="00F11344"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rsid w:val="00F11344"/>
    <w:pPr>
      <w:keepNext/>
      <w:ind w:left="34"/>
      <w:jc w:val="center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qFormat/>
    <w:rsid w:val="00F11344"/>
    <w:pPr>
      <w:keepNext/>
      <w:outlineLvl w:val="4"/>
    </w:pPr>
    <w:rPr>
      <w:rFonts w:ascii="Arial" w:hAnsi="Arial" w:cs="Arial"/>
      <w:b/>
      <w:bCs/>
      <w:sz w:val="24"/>
    </w:rPr>
  </w:style>
  <w:style w:type="paragraph" w:styleId="Titre6">
    <w:name w:val="heading 6"/>
    <w:basedOn w:val="Normal"/>
    <w:next w:val="Normal"/>
    <w:qFormat/>
    <w:rsid w:val="00F11344"/>
    <w:pPr>
      <w:keepNext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rsid w:val="00F11344"/>
    <w:pPr>
      <w:keepNext/>
      <w:jc w:val="center"/>
      <w:outlineLvl w:val="6"/>
    </w:pPr>
    <w:rPr>
      <w:rFonts w:ascii="Book Antiqua" w:hAnsi="Book Antiqua"/>
      <w:b/>
      <w:sz w:val="36"/>
      <w:lang w:val="en-GB"/>
    </w:rPr>
  </w:style>
  <w:style w:type="paragraph" w:styleId="Titre8">
    <w:name w:val="heading 8"/>
    <w:basedOn w:val="Normal"/>
    <w:next w:val="Normal"/>
    <w:qFormat/>
    <w:rsid w:val="00F11344"/>
    <w:pPr>
      <w:keepNext/>
      <w:jc w:val="center"/>
      <w:outlineLvl w:val="7"/>
    </w:pPr>
    <w:rPr>
      <w:rFonts w:ascii="Arial" w:hAnsi="Arial" w:cs="Arial"/>
      <w:b/>
      <w:bCs/>
      <w:sz w:val="24"/>
      <w:u w:val="single"/>
      <w:lang w:val="en-GB"/>
    </w:rPr>
  </w:style>
  <w:style w:type="paragraph" w:styleId="Titre9">
    <w:name w:val="heading 9"/>
    <w:basedOn w:val="Normal"/>
    <w:next w:val="Normal"/>
    <w:qFormat/>
    <w:rsid w:val="00F11344"/>
    <w:pPr>
      <w:keepNext/>
      <w:jc w:val="center"/>
      <w:outlineLvl w:val="8"/>
    </w:pPr>
    <w:rPr>
      <w:rFonts w:ascii="Arial" w:hAnsi="Arial" w:cs="Arial"/>
      <w:b/>
      <w:bCs/>
      <w:sz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F11344"/>
    <w:rPr>
      <w:rFonts w:ascii="Symbol" w:hAnsi="Symbol"/>
    </w:rPr>
  </w:style>
  <w:style w:type="character" w:customStyle="1" w:styleId="WW8Num2z1">
    <w:name w:val="WW8Num2z1"/>
    <w:rsid w:val="00F11344"/>
    <w:rPr>
      <w:rFonts w:ascii="Courier New" w:hAnsi="Courier New"/>
    </w:rPr>
  </w:style>
  <w:style w:type="character" w:customStyle="1" w:styleId="WW8Num2z2">
    <w:name w:val="WW8Num2z2"/>
    <w:rsid w:val="00F11344"/>
    <w:rPr>
      <w:rFonts w:ascii="Wingdings" w:hAnsi="Wingdings"/>
    </w:rPr>
  </w:style>
  <w:style w:type="character" w:customStyle="1" w:styleId="WW8Num3z0">
    <w:name w:val="WW8Num3z0"/>
    <w:rsid w:val="00F11344"/>
    <w:rPr>
      <w:rFonts w:ascii="Symbol" w:hAnsi="Symbol"/>
    </w:rPr>
  </w:style>
  <w:style w:type="character" w:customStyle="1" w:styleId="WW8Num3z1">
    <w:name w:val="WW8Num3z1"/>
    <w:rsid w:val="00F11344"/>
    <w:rPr>
      <w:rFonts w:ascii="Courier New" w:hAnsi="Courier New"/>
    </w:rPr>
  </w:style>
  <w:style w:type="character" w:customStyle="1" w:styleId="WW8Num3z2">
    <w:name w:val="WW8Num3z2"/>
    <w:rsid w:val="00F11344"/>
    <w:rPr>
      <w:rFonts w:ascii="Wingdings" w:hAnsi="Wingdings"/>
    </w:rPr>
  </w:style>
  <w:style w:type="character" w:customStyle="1" w:styleId="WW-Policepardfaut">
    <w:name w:val="WW-Police par défaut"/>
    <w:rsid w:val="00F11344"/>
  </w:style>
  <w:style w:type="character" w:customStyle="1" w:styleId="Policepardfaut1">
    <w:name w:val="Police par défaut1"/>
    <w:rsid w:val="00F11344"/>
  </w:style>
  <w:style w:type="paragraph" w:styleId="Corpsdetexte">
    <w:name w:val="Body Text"/>
    <w:basedOn w:val="Normal"/>
    <w:semiHidden/>
    <w:rsid w:val="00F11344"/>
    <w:pPr>
      <w:spacing w:after="120"/>
    </w:pPr>
  </w:style>
  <w:style w:type="paragraph" w:styleId="Liste">
    <w:name w:val="List"/>
    <w:basedOn w:val="Corpsdetexte"/>
    <w:semiHidden/>
    <w:rsid w:val="00F11344"/>
    <w:rPr>
      <w:rFonts w:cs="Tahoma"/>
    </w:rPr>
  </w:style>
  <w:style w:type="paragraph" w:customStyle="1" w:styleId="Lgende2">
    <w:name w:val="Légende2"/>
    <w:basedOn w:val="Normal"/>
    <w:rsid w:val="00F11344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F11344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F113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re10">
    <w:name w:val="Titre1"/>
    <w:basedOn w:val="Normal"/>
    <w:next w:val="Corpsdetexte"/>
    <w:rsid w:val="00F113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F113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ducadre">
    <w:name w:val="Contenu du cadre"/>
    <w:basedOn w:val="Corpsdetexte"/>
    <w:rsid w:val="00F11344"/>
  </w:style>
  <w:style w:type="paragraph" w:customStyle="1" w:styleId="WW-Contenuducadre">
    <w:name w:val="WW-Contenu du cadre"/>
    <w:basedOn w:val="Corpsdetexte"/>
    <w:rsid w:val="00F11344"/>
  </w:style>
  <w:style w:type="paragraph" w:customStyle="1" w:styleId="WW-Rpertoire">
    <w:name w:val="WW-Répertoire"/>
    <w:basedOn w:val="Normal"/>
    <w:rsid w:val="00F11344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sid w:val="00F11344"/>
    <w:pPr>
      <w:ind w:right="-142"/>
    </w:pPr>
    <w:rPr>
      <w:rFonts w:ascii="Arial" w:hAnsi="Arial"/>
      <w:b/>
      <w:bCs/>
    </w:rPr>
  </w:style>
  <w:style w:type="paragraph" w:customStyle="1" w:styleId="WW-Textedebulles">
    <w:name w:val="WW-Texte de bulles"/>
    <w:basedOn w:val="Normal"/>
    <w:rsid w:val="00F11344"/>
    <w:rPr>
      <w:rFonts w:ascii="Tahoma" w:hAnsi="Tahoma" w:cs="Tahoma"/>
      <w:sz w:val="16"/>
      <w:szCs w:val="16"/>
    </w:rPr>
  </w:style>
  <w:style w:type="paragraph" w:customStyle="1" w:styleId="WW-Corpsdetexte3">
    <w:name w:val="WW-Corps de texte 3"/>
    <w:basedOn w:val="Normal"/>
    <w:rsid w:val="00F11344"/>
    <w:pPr>
      <w:jc w:val="both"/>
    </w:pPr>
    <w:rPr>
      <w:rFonts w:ascii="Arial" w:hAnsi="Arial" w:cs="Arial"/>
      <w:sz w:val="24"/>
    </w:rPr>
  </w:style>
  <w:style w:type="paragraph" w:customStyle="1" w:styleId="Contenudetableau">
    <w:name w:val="Contenu de tableau"/>
    <w:basedOn w:val="Corpsdetexte"/>
    <w:rsid w:val="00F11344"/>
    <w:pPr>
      <w:suppressLineNumbers/>
    </w:pPr>
  </w:style>
  <w:style w:type="paragraph" w:customStyle="1" w:styleId="Titredetableau">
    <w:name w:val="Titre de tableau"/>
    <w:basedOn w:val="Contenudetableau"/>
    <w:rsid w:val="00F11344"/>
    <w:pPr>
      <w:jc w:val="center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5F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FE9"/>
    <w:rPr>
      <w:rFonts w:ascii="Tahoma" w:hAnsi="Tahoma" w:cs="Tahoma"/>
      <w:sz w:val="16"/>
      <w:szCs w:val="16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AURORE VITRE SECTION TIR</vt:lpstr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AURORE VITRE SECTION TIR</dc:title>
  <dc:creator>.</dc:creator>
  <cp:lastModifiedBy>thierry leroux</cp:lastModifiedBy>
  <cp:revision>5</cp:revision>
  <cp:lastPrinted>2022-03-19T16:43:00Z</cp:lastPrinted>
  <dcterms:created xsi:type="dcterms:W3CDTF">2025-04-15T10:11:00Z</dcterms:created>
  <dcterms:modified xsi:type="dcterms:W3CDTF">2025-04-15T11:01:00Z</dcterms:modified>
</cp:coreProperties>
</file>